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147D" w14:textId="56A74025" w:rsidR="003163B0" w:rsidRPr="00203C8A" w:rsidRDefault="00352AF9" w:rsidP="00DD6D64">
      <w:pPr>
        <w:spacing w:after="0" w:line="240" w:lineRule="auto"/>
        <w:rPr>
          <w:rFonts w:cstheme="minorHAnsi"/>
          <w:sz w:val="24"/>
          <w:szCs w:val="24"/>
        </w:rPr>
      </w:pPr>
      <w:r w:rsidRPr="00203C8A">
        <w:rPr>
          <w:rFonts w:cstheme="minorHAnsi"/>
          <w:sz w:val="24"/>
          <w:szCs w:val="24"/>
        </w:rPr>
        <w:t>Neues aus der Werkstatt Inklusion</w:t>
      </w:r>
    </w:p>
    <w:p w14:paraId="6954A787" w14:textId="77777777" w:rsidR="00DD6D64" w:rsidRPr="00203C8A" w:rsidRDefault="00DD6D64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20136476" w14:textId="786F7538" w:rsidR="00916A94" w:rsidRDefault="00F55C48" w:rsidP="00DD6D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</w:t>
      </w:r>
      <w:r w:rsidR="00615DE9" w:rsidRPr="00203C8A">
        <w:rPr>
          <w:rFonts w:cstheme="minorHAnsi"/>
          <w:sz w:val="24"/>
          <w:szCs w:val="24"/>
        </w:rPr>
        <w:t xml:space="preserve"> </w:t>
      </w:r>
      <w:r w:rsidR="00352AF9" w:rsidRPr="00203C8A">
        <w:rPr>
          <w:rFonts w:cstheme="minorHAnsi"/>
          <w:sz w:val="24"/>
          <w:szCs w:val="24"/>
        </w:rPr>
        <w:t>202</w:t>
      </w:r>
      <w:r w:rsidR="00615DE9" w:rsidRPr="00203C8A">
        <w:rPr>
          <w:rFonts w:cstheme="minorHAnsi"/>
          <w:sz w:val="24"/>
          <w:szCs w:val="24"/>
        </w:rPr>
        <w:t>1</w:t>
      </w:r>
    </w:p>
    <w:p w14:paraId="66F0CE47" w14:textId="77777777" w:rsidR="00F55C48" w:rsidRPr="00203C8A" w:rsidRDefault="00F55C48" w:rsidP="00DD6D64">
      <w:pPr>
        <w:spacing w:after="0" w:line="240" w:lineRule="auto"/>
        <w:rPr>
          <w:rFonts w:cstheme="minorHAnsi"/>
          <w:sz w:val="24"/>
          <w:szCs w:val="24"/>
        </w:rPr>
      </w:pPr>
    </w:p>
    <w:p w14:paraId="5078A2B9" w14:textId="3F2675CD" w:rsidR="00C754A2" w:rsidRPr="00F55C48" w:rsidRDefault="00916A94" w:rsidP="00C754A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55C48">
        <w:rPr>
          <w:rFonts w:cstheme="minorHAnsi"/>
          <w:b/>
          <w:bCs/>
          <w:sz w:val="24"/>
          <w:szCs w:val="24"/>
          <w:u w:val="single"/>
        </w:rPr>
        <w:t>Kurz notiert</w:t>
      </w:r>
    </w:p>
    <w:p w14:paraId="4182048D" w14:textId="77777777" w:rsidR="00F55C48" w:rsidRDefault="00F55C48" w:rsidP="00C754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F6FDC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Zurückgeworfen durch Corona – was tun? Lernrückstände effektiv verringern</w:t>
      </w:r>
    </w:p>
    <w:p w14:paraId="14832417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060C3FAE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Digitaler Workshop am 04.08.2021 von 10:00 bis 12.00 Uhr</w:t>
      </w:r>
    </w:p>
    <w:p w14:paraId="047F7996" w14:textId="53D6E226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 xml:space="preserve">Referentin: Karolin Vogelsang, Werkstatt </w:t>
      </w:r>
      <w:proofErr w:type="gramStart"/>
      <w:r w:rsidRPr="00F55C48">
        <w:rPr>
          <w:rFonts w:cstheme="minorHAnsi"/>
          <w:sz w:val="24"/>
          <w:szCs w:val="24"/>
        </w:rPr>
        <w:t>Inklusion  Uni</w:t>
      </w:r>
      <w:proofErr w:type="gramEnd"/>
      <w:r w:rsidRPr="00F55C48">
        <w:rPr>
          <w:rFonts w:cstheme="minorHAnsi"/>
          <w:sz w:val="24"/>
          <w:szCs w:val="24"/>
        </w:rPr>
        <w:t xml:space="preserve"> Vechta</w:t>
      </w:r>
    </w:p>
    <w:p w14:paraId="29683494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1DB5D760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Ziel des Workshops ist, dass alles Schüler*innen eine faire Chance erhalten ihre Lernrückstände wieder aufzuholen und nicht abgehängt werden.</w:t>
      </w:r>
    </w:p>
    <w:p w14:paraId="64144DE6" w14:textId="77777777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</w:p>
    <w:p w14:paraId="051056E2" w14:textId="76F112D6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 xml:space="preserve">Die genaue Beschreibung und die Anmeldung finden Sie auf </w:t>
      </w:r>
      <w:hyperlink r:id="rId8" w:history="1">
        <w:r w:rsidRPr="00F55C48">
          <w:rPr>
            <w:rStyle w:val="Hyperlink"/>
            <w:rFonts w:cstheme="minorHAnsi"/>
            <w:sz w:val="24"/>
            <w:szCs w:val="24"/>
          </w:rPr>
          <w:t xml:space="preserve">hier auf </w:t>
        </w:r>
        <w:proofErr w:type="spellStart"/>
        <w:r w:rsidRPr="00F55C48">
          <w:rPr>
            <w:rStyle w:val="Hyperlink"/>
            <w:rFonts w:cstheme="minorHAnsi"/>
            <w:sz w:val="24"/>
            <w:szCs w:val="24"/>
          </w:rPr>
          <w:t>VeDaB</w:t>
        </w:r>
        <w:proofErr w:type="spellEnd"/>
      </w:hyperlink>
      <w:r w:rsidRPr="00F55C48">
        <w:rPr>
          <w:rFonts w:cstheme="minorHAnsi"/>
          <w:sz w:val="24"/>
          <w:szCs w:val="24"/>
        </w:rPr>
        <w:t>.</w:t>
      </w:r>
    </w:p>
    <w:p w14:paraId="5EE1DFC3" w14:textId="4AECBBE5" w:rsidR="00F55C48" w:rsidRPr="00F55C48" w:rsidRDefault="00F55C48" w:rsidP="00F55C48">
      <w:pPr>
        <w:spacing w:after="0" w:line="240" w:lineRule="auto"/>
        <w:rPr>
          <w:rFonts w:cstheme="minorHAnsi"/>
          <w:sz w:val="24"/>
          <w:szCs w:val="24"/>
        </w:rPr>
      </w:pPr>
      <w:r w:rsidRPr="00F55C48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m</w:t>
      </w:r>
      <w:r w:rsidRPr="00F55C48">
        <w:rPr>
          <w:rFonts w:cstheme="minorHAnsi"/>
          <w:sz w:val="24"/>
          <w:szCs w:val="24"/>
        </w:rPr>
        <w:t>eldeschluss ist der 28. Juli 2021.</w:t>
      </w:r>
    </w:p>
    <w:p w14:paraId="76D4D8AC" w14:textId="196C82FF" w:rsidR="00916A94" w:rsidRDefault="00916A94" w:rsidP="00916A94">
      <w:pPr>
        <w:tabs>
          <w:tab w:val="left" w:pos="1155"/>
        </w:tabs>
        <w:spacing w:after="0" w:line="240" w:lineRule="auto"/>
        <w:rPr>
          <w:rFonts w:cstheme="minorHAnsi"/>
        </w:rPr>
      </w:pPr>
    </w:p>
    <w:p w14:paraId="72EA2FCC" w14:textId="77777777" w:rsidR="00F55C48" w:rsidRDefault="00F55C48" w:rsidP="00916A94">
      <w:pPr>
        <w:tabs>
          <w:tab w:val="left" w:pos="1155"/>
        </w:tabs>
        <w:spacing w:after="0" w:line="240" w:lineRule="auto"/>
        <w:rPr>
          <w:rFonts w:cstheme="minorHAnsi"/>
        </w:rPr>
      </w:pPr>
    </w:p>
    <w:p w14:paraId="50A28AA7" w14:textId="56C66026" w:rsidR="00C754A2" w:rsidRDefault="00F55C48" w:rsidP="00C754A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55C48">
        <w:rPr>
          <w:rFonts w:cstheme="minorHAnsi"/>
          <w:b/>
          <w:bCs/>
          <w:sz w:val="24"/>
          <w:szCs w:val="24"/>
          <w:u w:val="single"/>
        </w:rPr>
        <w:t xml:space="preserve">Neue </w:t>
      </w:r>
      <w:r>
        <w:rPr>
          <w:rFonts w:cstheme="minorHAnsi"/>
          <w:b/>
          <w:bCs/>
          <w:sz w:val="24"/>
          <w:szCs w:val="24"/>
          <w:u w:val="single"/>
        </w:rPr>
        <w:t>K</w:t>
      </w:r>
      <w:r w:rsidRPr="00F55C48">
        <w:rPr>
          <w:rFonts w:cstheme="minorHAnsi"/>
          <w:b/>
          <w:bCs/>
          <w:sz w:val="24"/>
          <w:szCs w:val="24"/>
          <w:u w:val="single"/>
        </w:rPr>
        <w:t>ooperation mit der Lebenshilfe Grafschaft Diepholz</w:t>
      </w:r>
    </w:p>
    <w:p w14:paraId="1F01733A" w14:textId="77777777" w:rsidR="00F55C48" w:rsidRDefault="00F55C48" w:rsidP="00C754A2">
      <w:pPr>
        <w:spacing w:after="0" w:line="240" w:lineRule="auto"/>
        <w:rPr>
          <w:rFonts w:cstheme="minorHAnsi"/>
        </w:rPr>
      </w:pPr>
    </w:p>
    <w:p w14:paraId="08438D74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Wir kooperieren nun mit der Lebenshilfe der Grafschaft Diepholz. Uns gefiel vor allem das Profil dieser Einrichtung, das wir hier kurz zitieren möchten: </w:t>
      </w:r>
    </w:p>
    <w:p w14:paraId="229643AE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</w:p>
    <w:p w14:paraId="79AF27F3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F55C48">
        <w:rPr>
          <w:rFonts w:cstheme="minorHAnsi"/>
          <w:i/>
          <w:iCs/>
        </w:rPr>
        <w:t>„</w:t>
      </w:r>
      <w:r w:rsidRPr="00F55C48">
        <w:rPr>
          <w:rFonts w:cstheme="minorHAnsi"/>
          <w:b/>
          <w:bCs/>
          <w:i/>
          <w:iCs/>
        </w:rPr>
        <w:t>Unsere Vision</w:t>
      </w:r>
    </w:p>
    <w:p w14:paraId="4F9C88E4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i/>
          <w:iCs/>
        </w:rPr>
      </w:pPr>
      <w:r w:rsidRPr="00F55C48">
        <w:rPr>
          <w:rFonts w:cstheme="minorHAnsi"/>
          <w:i/>
          <w:iCs/>
        </w:rPr>
        <w:t>Menschen mit Behinderung leben angenommen und geachtet als gleichberechtigte Mitglieder inmitten unserer Gesellschaft.</w:t>
      </w:r>
    </w:p>
    <w:p w14:paraId="433C7728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F55C48">
        <w:rPr>
          <w:rFonts w:cstheme="minorHAnsi"/>
          <w:b/>
          <w:bCs/>
          <w:i/>
          <w:iCs/>
        </w:rPr>
        <w:t>Unser Auftrag</w:t>
      </w:r>
    </w:p>
    <w:p w14:paraId="01B41BB1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i/>
          <w:iCs/>
        </w:rPr>
      </w:pPr>
      <w:r w:rsidRPr="00F55C48">
        <w:rPr>
          <w:rFonts w:cstheme="minorHAnsi"/>
          <w:i/>
          <w:iCs/>
        </w:rPr>
        <w:t>Wir bieten Lern- und Entwicklungsmöglichkeiten, schaffen Lebens- und Arbeitsräume, sind Förderer und Assistent und geben Rat und Begleitung.</w:t>
      </w:r>
    </w:p>
    <w:p w14:paraId="759706D3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F55C48">
        <w:rPr>
          <w:rFonts w:cstheme="minorHAnsi"/>
          <w:b/>
          <w:bCs/>
          <w:i/>
          <w:iCs/>
        </w:rPr>
        <w:t>Unser Erfolg</w:t>
      </w:r>
    </w:p>
    <w:p w14:paraId="3DEDCF55" w14:textId="77777777" w:rsidR="00F55C48" w:rsidRPr="00F55C48" w:rsidRDefault="00F55C48" w:rsidP="00F55C48">
      <w:pPr>
        <w:spacing w:after="0" w:line="240" w:lineRule="auto"/>
        <w:jc w:val="center"/>
        <w:rPr>
          <w:rFonts w:cstheme="minorHAnsi"/>
          <w:i/>
          <w:iCs/>
        </w:rPr>
      </w:pPr>
      <w:r w:rsidRPr="00F55C48">
        <w:rPr>
          <w:rFonts w:cstheme="minorHAnsi"/>
          <w:i/>
          <w:iCs/>
        </w:rPr>
        <w:t>Menschen mit Behinderung werden Experten in eigener Sache. Sie artikulieren ihre Wünsche und Bedürfnisse und treffen Entscheidungen.“</w:t>
      </w:r>
    </w:p>
    <w:p w14:paraId="0DCB124B" w14:textId="1D38AA09" w:rsidR="00916A94" w:rsidRDefault="00916A94" w:rsidP="00C754A2">
      <w:pPr>
        <w:spacing w:after="0" w:line="240" w:lineRule="auto"/>
        <w:rPr>
          <w:rFonts w:cstheme="minorHAnsi"/>
        </w:rPr>
      </w:pPr>
    </w:p>
    <w:p w14:paraId="21DFD7BD" w14:textId="77777777" w:rsidR="00F55C48" w:rsidRDefault="00F55C48" w:rsidP="00C754A2">
      <w:pPr>
        <w:spacing w:after="0" w:line="240" w:lineRule="auto"/>
        <w:rPr>
          <w:rFonts w:cstheme="minorHAnsi"/>
        </w:rPr>
      </w:pPr>
    </w:p>
    <w:p w14:paraId="37E4B5F5" w14:textId="77777777" w:rsidR="00F55C48" w:rsidRPr="00F55C48" w:rsidRDefault="00F55C48" w:rsidP="00F55C4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55C48">
        <w:rPr>
          <w:rFonts w:cstheme="minorHAnsi"/>
          <w:b/>
          <w:bCs/>
          <w:sz w:val="24"/>
          <w:szCs w:val="24"/>
          <w:u w:val="single"/>
        </w:rPr>
        <w:t xml:space="preserve">Fortbildungsreihe INKLUSION </w:t>
      </w:r>
    </w:p>
    <w:p w14:paraId="7696106E" w14:textId="77777777" w:rsidR="00B51E3B" w:rsidRDefault="00B51E3B" w:rsidP="00B51E3B">
      <w:pPr>
        <w:spacing w:after="0" w:line="240" w:lineRule="auto"/>
        <w:rPr>
          <w:rFonts w:cstheme="minorHAnsi"/>
          <w:b/>
          <w:bCs/>
        </w:rPr>
      </w:pPr>
    </w:p>
    <w:p w14:paraId="582BA243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>Die Fortbildungsreihe INKLUSION startet in einen neuen Durchgang - Termine für 2021:</w:t>
      </w:r>
    </w:p>
    <w:p w14:paraId="1CFCC7FF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</w:p>
    <w:p w14:paraId="28914B71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Modul </w:t>
      </w:r>
      <w:proofErr w:type="gramStart"/>
      <w:r w:rsidRPr="00F55C48">
        <w:rPr>
          <w:rFonts w:cstheme="minorHAnsi"/>
        </w:rPr>
        <w:t>1  -</w:t>
      </w:r>
      <w:proofErr w:type="gramEnd"/>
      <w:r w:rsidRPr="00F55C48">
        <w:rPr>
          <w:rFonts w:cstheme="minorHAnsi"/>
        </w:rPr>
        <w:t xml:space="preserve">  Basismodul</w:t>
      </w:r>
    </w:p>
    <w:p w14:paraId="690804AA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>1. „Wer ist eigentlich noch normal?“ - Heterogene Lebenswelten erkennen und berücksichtigen - 21.09.2021</w:t>
      </w:r>
    </w:p>
    <w:p w14:paraId="73A7ED0F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2. </w:t>
      </w:r>
      <w:proofErr w:type="gramStart"/>
      <w:r w:rsidRPr="00F55C48">
        <w:rPr>
          <w:rFonts w:cstheme="minorHAnsi"/>
        </w:rPr>
        <w:t>Individuell</w:t>
      </w:r>
      <w:proofErr w:type="gramEnd"/>
      <w:r w:rsidRPr="00F55C48">
        <w:rPr>
          <w:rFonts w:cstheme="minorHAnsi"/>
        </w:rPr>
        <w:t xml:space="preserve"> fördern ohne abzustempeln - 30.09.2021</w:t>
      </w:r>
    </w:p>
    <w:p w14:paraId="0C3E4998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3. Methoden der inneren Differenzierung und des </w:t>
      </w:r>
      <w:proofErr w:type="spellStart"/>
      <w:r w:rsidRPr="00F55C48">
        <w:rPr>
          <w:rFonts w:cstheme="minorHAnsi"/>
        </w:rPr>
        <w:t>Classroom</w:t>
      </w:r>
      <w:proofErr w:type="spellEnd"/>
      <w:r w:rsidRPr="00F55C48">
        <w:rPr>
          <w:rFonts w:cstheme="minorHAnsi"/>
        </w:rPr>
        <w:t xml:space="preserve"> Managements - 12.10.2021</w:t>
      </w:r>
    </w:p>
    <w:p w14:paraId="4C9A0A7C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</w:p>
    <w:p w14:paraId="4C910EB6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>Modul 2</w:t>
      </w:r>
      <w:proofErr w:type="gramStart"/>
      <w:r w:rsidRPr="00F55C48">
        <w:rPr>
          <w:rFonts w:cstheme="minorHAnsi"/>
        </w:rPr>
        <w:t>a  -</w:t>
      </w:r>
      <w:proofErr w:type="gramEnd"/>
      <w:r w:rsidRPr="00F55C48">
        <w:rPr>
          <w:rFonts w:cstheme="minorHAnsi"/>
        </w:rPr>
        <w:t xml:space="preserve">  Erweiterungsmodul</w:t>
      </w:r>
    </w:p>
    <w:p w14:paraId="73EE49E2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1. Konkrete Präventions- und Interventionstechniken bei Unterrichtsstörungen, Aggressionen und Gewalt - 04.11.2021 </w:t>
      </w:r>
    </w:p>
    <w:p w14:paraId="17956747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</w:p>
    <w:p w14:paraId="59A7D227" w14:textId="77777777" w:rsidR="00F55C48" w:rsidRPr="00F55C48" w:rsidRDefault="00F55C48" w:rsidP="00F55C48">
      <w:pPr>
        <w:spacing w:after="0" w:line="240" w:lineRule="auto"/>
        <w:rPr>
          <w:rFonts w:cstheme="minorHAnsi"/>
        </w:rPr>
      </w:pPr>
      <w:r w:rsidRPr="00F55C48">
        <w:rPr>
          <w:rFonts w:cstheme="minorHAnsi"/>
        </w:rPr>
        <w:t xml:space="preserve">Weitere Infos finden Sie unter: </w:t>
      </w:r>
      <w:hyperlink r:id="rId9" w:history="1">
        <w:r w:rsidRPr="00F55C48">
          <w:rPr>
            <w:rStyle w:val="Hyperlink"/>
            <w:rFonts w:cstheme="minorHAnsi"/>
          </w:rPr>
          <w:t>ww.uni-vechta.de/</w:t>
        </w:r>
        <w:proofErr w:type="spellStart"/>
        <w:r w:rsidRPr="00F55C48">
          <w:rPr>
            <w:rStyle w:val="Hyperlink"/>
            <w:rFonts w:cstheme="minorHAnsi"/>
          </w:rPr>
          <w:t>inklusion</w:t>
        </w:r>
        <w:proofErr w:type="spellEnd"/>
      </w:hyperlink>
      <w:r w:rsidRPr="00F55C48">
        <w:rPr>
          <w:rFonts w:cstheme="minorHAnsi"/>
        </w:rPr>
        <w:t xml:space="preserve"> oder auf </w:t>
      </w:r>
      <w:proofErr w:type="spellStart"/>
      <w:r w:rsidRPr="00F55C48">
        <w:rPr>
          <w:rFonts w:cstheme="minorHAnsi"/>
        </w:rPr>
        <w:t>VeDaB</w:t>
      </w:r>
      <w:proofErr w:type="spellEnd"/>
      <w:r w:rsidRPr="00F55C48">
        <w:rPr>
          <w:rFonts w:cstheme="minorHAnsi"/>
        </w:rPr>
        <w:t>.</w:t>
      </w:r>
    </w:p>
    <w:p w14:paraId="484EA83F" w14:textId="77777777" w:rsidR="00C754A2" w:rsidRPr="00203C8A" w:rsidRDefault="00C754A2" w:rsidP="00DD6D64">
      <w:pPr>
        <w:spacing w:after="0" w:line="240" w:lineRule="auto"/>
        <w:rPr>
          <w:rFonts w:cstheme="minorHAnsi"/>
          <w:sz w:val="24"/>
          <w:szCs w:val="24"/>
        </w:rPr>
      </w:pPr>
    </w:p>
    <w:sectPr w:rsidR="00C754A2" w:rsidRPr="00203C8A" w:rsidSect="000D0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CFC5" w14:textId="77777777" w:rsidR="0023219E" w:rsidRDefault="0023219E" w:rsidP="00615DE9">
      <w:pPr>
        <w:spacing w:after="0" w:line="240" w:lineRule="auto"/>
      </w:pPr>
      <w:r>
        <w:separator/>
      </w:r>
    </w:p>
  </w:endnote>
  <w:endnote w:type="continuationSeparator" w:id="0">
    <w:p w14:paraId="12F6AE9C" w14:textId="77777777" w:rsidR="0023219E" w:rsidRDefault="0023219E" w:rsidP="0061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64BB" w14:textId="77777777" w:rsidR="00615DE9" w:rsidRDefault="00615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E3D5" w14:textId="1E6484BE" w:rsidR="00615DE9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Impressum: Werkstatt Inklusion - Teilprojekt 1 von BRIDGES - Brücken bauen, Zusammenarbeit initiieren und gestalten.</w:t>
    </w:r>
  </w:p>
  <w:p w14:paraId="12D419C1" w14:textId="77777777" w:rsidR="00615DE9" w:rsidRPr="00F634E2" w:rsidRDefault="00615DE9" w:rsidP="00615DE9">
    <w:pPr>
      <w:spacing w:after="0" w:line="240" w:lineRule="auto"/>
      <w:jc w:val="center"/>
      <w:rPr>
        <w:sz w:val="16"/>
        <w:szCs w:val="16"/>
      </w:rPr>
    </w:pPr>
    <w:r w:rsidRPr="00F634E2">
      <w:rPr>
        <w:sz w:val="16"/>
        <w:szCs w:val="16"/>
      </w:rPr>
      <w:t>Verantwortlich für die Inhalte: S. Röhll, stefanie.roehll@uni-vechta.de // www.uni-vechta.de/inklusion</w:t>
    </w:r>
  </w:p>
  <w:p w14:paraId="74B1A218" w14:textId="77777777" w:rsidR="00615DE9" w:rsidRDefault="00615DE9" w:rsidP="00615D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6AAB" w14:textId="77777777" w:rsidR="00615DE9" w:rsidRDefault="0061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222D8" w14:textId="77777777" w:rsidR="0023219E" w:rsidRDefault="0023219E" w:rsidP="00615DE9">
      <w:pPr>
        <w:spacing w:after="0" w:line="240" w:lineRule="auto"/>
      </w:pPr>
      <w:r>
        <w:separator/>
      </w:r>
    </w:p>
  </w:footnote>
  <w:footnote w:type="continuationSeparator" w:id="0">
    <w:p w14:paraId="62A488FC" w14:textId="77777777" w:rsidR="0023219E" w:rsidRDefault="0023219E" w:rsidP="0061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517D" w14:textId="77777777" w:rsidR="00615DE9" w:rsidRDefault="00615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F74D" w14:textId="77777777" w:rsidR="00615DE9" w:rsidRDefault="00615D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3126" w14:textId="77777777" w:rsidR="00615DE9" w:rsidRDefault="00615D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5B4756"/>
    <w:multiLevelType w:val="hybridMultilevel"/>
    <w:tmpl w:val="42008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9"/>
    <w:rsid w:val="000D0B0E"/>
    <w:rsid w:val="00203C8A"/>
    <w:rsid w:val="0023219E"/>
    <w:rsid w:val="00240A49"/>
    <w:rsid w:val="00280431"/>
    <w:rsid w:val="00352AF9"/>
    <w:rsid w:val="00362B5A"/>
    <w:rsid w:val="003C53ED"/>
    <w:rsid w:val="00475C1A"/>
    <w:rsid w:val="004C49AC"/>
    <w:rsid w:val="00615DE9"/>
    <w:rsid w:val="007630D1"/>
    <w:rsid w:val="007A6A94"/>
    <w:rsid w:val="00916A94"/>
    <w:rsid w:val="00B51E3B"/>
    <w:rsid w:val="00C673C7"/>
    <w:rsid w:val="00C754A2"/>
    <w:rsid w:val="00C85148"/>
    <w:rsid w:val="00D33B0C"/>
    <w:rsid w:val="00D90E09"/>
    <w:rsid w:val="00DD6D64"/>
    <w:rsid w:val="00F55C48"/>
    <w:rsid w:val="00F634E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46E"/>
  <w14:defaultImageDpi w14:val="32767"/>
  <w15:chartTrackingRefBased/>
  <w15:docId w15:val="{7B7427A6-E369-2547-B898-5464EBD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2AF9"/>
  </w:style>
  <w:style w:type="paragraph" w:styleId="berschrift1">
    <w:name w:val="heading 1"/>
    <w:basedOn w:val="Standard"/>
    <w:next w:val="Standard"/>
    <w:link w:val="berschrift1Zchn"/>
    <w:uiPriority w:val="9"/>
    <w:qFormat/>
    <w:rsid w:val="00352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352AF9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52A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2A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A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A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A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A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A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2A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A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2AF9"/>
    <w:rPr>
      <w:b/>
      <w:bCs/>
    </w:rPr>
  </w:style>
  <w:style w:type="character" w:styleId="Hervorhebung">
    <w:name w:val="Emphasis"/>
    <w:basedOn w:val="Absatz-Standardschriftart"/>
    <w:uiPriority w:val="20"/>
    <w:qFormat/>
    <w:rsid w:val="00352AF9"/>
    <w:rPr>
      <w:i/>
      <w:iCs/>
    </w:rPr>
  </w:style>
  <w:style w:type="paragraph" w:styleId="KeinLeerraum">
    <w:name w:val="No Spacing"/>
    <w:link w:val="KeinLeerraumZchn"/>
    <w:uiPriority w:val="1"/>
    <w:qFormat/>
    <w:rsid w:val="00352AF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52AF9"/>
  </w:style>
  <w:style w:type="paragraph" w:styleId="Listenabsatz">
    <w:name w:val="List Paragraph"/>
    <w:basedOn w:val="Standard"/>
    <w:uiPriority w:val="34"/>
    <w:qFormat/>
    <w:rsid w:val="00352A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52A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52AF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A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AF9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352A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52AF9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352AF9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2AF9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2A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2AF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80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80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43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E9"/>
  </w:style>
  <w:style w:type="paragraph" w:styleId="Fuzeile">
    <w:name w:val="footer"/>
    <w:basedOn w:val="Standard"/>
    <w:link w:val="FuzeileZchn"/>
    <w:uiPriority w:val="99"/>
    <w:unhideWhenUsed/>
    <w:rsid w:val="0061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E9"/>
  </w:style>
  <w:style w:type="paragraph" w:styleId="StandardWeb">
    <w:name w:val="Normal (Web)"/>
    <w:basedOn w:val="Standard"/>
    <w:uiPriority w:val="99"/>
    <w:semiHidden/>
    <w:unhideWhenUsed/>
    <w:rsid w:val="00203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ab.de/veranstaltungsdetails.php?vid=12521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.uni-vechta.de/inklus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31904-F51D-E441-8978-232837F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Stuppi Röhll</dc:creator>
  <cp:keywords/>
  <dc:description/>
  <cp:lastModifiedBy>Stuppi Röhll</cp:lastModifiedBy>
  <cp:revision>7</cp:revision>
  <dcterms:created xsi:type="dcterms:W3CDTF">2021-01-25T12:18:00Z</dcterms:created>
  <dcterms:modified xsi:type="dcterms:W3CDTF">2021-07-01T07:31:00Z</dcterms:modified>
</cp:coreProperties>
</file>